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"/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92"/>
        <w:gridCol w:w="1098"/>
        <w:gridCol w:w="398"/>
        <w:gridCol w:w="3796"/>
        <w:gridCol w:w="425"/>
      </w:tblGrid>
      <w:tr w:rsidR="00C172F2" w:rsidRPr="00C172F2" w:rsidTr="00142476">
        <w:trPr>
          <w:cantSplit/>
          <w:trHeight w:val="624"/>
        </w:trPr>
        <w:tc>
          <w:tcPr>
            <w:tcW w:w="3992" w:type="dxa"/>
            <w:vMerge w:val="restart"/>
          </w:tcPr>
          <w:p w:rsidR="00C172F2" w:rsidRPr="00C172F2" w:rsidRDefault="00C172F2" w:rsidP="00C172F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2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7300" cy="619125"/>
                  <wp:effectExtent l="0" t="0" r="0" b="9525"/>
                  <wp:docPr id="2" name="Рисунок 2" descr="OREL_NEW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OREL_NEW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tblpY="1"/>
              <w:tblOverlap w:val="never"/>
              <w:tblW w:w="4253" w:type="dxa"/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567"/>
              <w:gridCol w:w="1418"/>
              <w:gridCol w:w="425"/>
              <w:gridCol w:w="29"/>
              <w:gridCol w:w="1814"/>
            </w:tblGrid>
            <w:tr w:rsidR="00C172F2" w:rsidRPr="00C172F2" w:rsidTr="00142476">
              <w:trPr>
                <w:cantSplit/>
                <w:trHeight w:val="2030"/>
              </w:trPr>
              <w:tc>
                <w:tcPr>
                  <w:tcW w:w="4139" w:type="dxa"/>
                  <w:gridSpan w:val="5"/>
                </w:tcPr>
                <w:p w:rsidR="00C172F2" w:rsidRPr="00C172F2" w:rsidRDefault="00C172F2" w:rsidP="00C172F2">
                  <w:pPr>
                    <w:spacing w:after="0" w:line="240" w:lineRule="auto"/>
                    <w:ind w:right="2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172F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ГУ МВД России по Красноярскому краю</w:t>
                  </w:r>
                </w:p>
                <w:p w:rsidR="00C172F2" w:rsidRPr="00C172F2" w:rsidRDefault="00C172F2" w:rsidP="00C172F2">
                  <w:pPr>
                    <w:spacing w:after="0" w:line="240" w:lineRule="auto"/>
                    <w:ind w:right="2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C172F2" w:rsidRPr="00C172F2" w:rsidRDefault="00C172F2" w:rsidP="00C172F2">
                  <w:pPr>
                    <w:spacing w:after="0" w:line="240" w:lineRule="auto"/>
                    <w:ind w:right="2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172F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Межмуниципальное управление</w:t>
                  </w:r>
                  <w:r w:rsidRPr="00C172F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br/>
                    <w:t>Министерства внутренних дел</w:t>
                  </w:r>
                  <w:r w:rsidRPr="00C172F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br/>
                    <w:t>Российской Федерации «Красноярское»</w:t>
                  </w:r>
                  <w:r w:rsidRPr="00C172F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br/>
                    <w:t>(МУ МВД России «Красноярское»)</w:t>
                  </w:r>
                  <w:r w:rsidRPr="00C172F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br/>
                  </w:r>
                </w:p>
                <w:p w:rsidR="00C172F2" w:rsidRPr="00C172F2" w:rsidRDefault="00C172F2" w:rsidP="00C172F2">
                  <w:pPr>
                    <w:spacing w:after="0" w:line="240" w:lineRule="auto"/>
                    <w:ind w:right="2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172F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Отдел Государственной инспекции безопасности дорожного движения</w:t>
                  </w:r>
                </w:p>
                <w:p w:rsidR="00C172F2" w:rsidRPr="00C172F2" w:rsidRDefault="00C172F2" w:rsidP="00C172F2">
                  <w:pPr>
                    <w:spacing w:after="0" w:line="240" w:lineRule="auto"/>
                    <w:ind w:right="2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172F2" w:rsidRPr="00C172F2" w:rsidRDefault="00C172F2" w:rsidP="00C172F2">
                  <w:pPr>
                    <w:spacing w:after="0" w:line="240" w:lineRule="auto"/>
                    <w:ind w:right="2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2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ул. Брянская, 23,  Красноярск, 660060</w:t>
                  </w:r>
                </w:p>
                <w:p w:rsidR="00C172F2" w:rsidRPr="00C172F2" w:rsidRDefault="00C172F2" w:rsidP="00C172F2">
                  <w:pPr>
                    <w:spacing w:after="0" w:line="240" w:lineRule="auto"/>
                    <w:ind w:right="2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2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тел. (391) 227-45-17</w:t>
                  </w:r>
                </w:p>
              </w:tc>
            </w:tr>
            <w:tr w:rsidR="00C172F2" w:rsidRPr="00C172F2" w:rsidTr="00142476">
              <w:trPr>
                <w:cantSplit/>
              </w:trPr>
              <w:tc>
                <w:tcPr>
                  <w:tcW w:w="1985" w:type="dxa"/>
                  <w:gridSpan w:val="2"/>
                  <w:tcBorders>
                    <w:bottom w:val="single" w:sz="4" w:space="0" w:color="auto"/>
                  </w:tcBorders>
                </w:tcPr>
                <w:p w:rsidR="00C172F2" w:rsidRPr="00C172F2" w:rsidRDefault="00C172F2" w:rsidP="00C1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gridSpan w:val="2"/>
                </w:tcPr>
                <w:p w:rsidR="00C172F2" w:rsidRPr="00C172F2" w:rsidRDefault="00C172F2" w:rsidP="00C1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2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814" w:type="dxa"/>
                  <w:tcBorders>
                    <w:bottom w:val="single" w:sz="4" w:space="0" w:color="auto"/>
                  </w:tcBorders>
                </w:tcPr>
                <w:p w:rsidR="00C172F2" w:rsidRPr="00C172F2" w:rsidRDefault="00C172F2" w:rsidP="00C172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C172F2" w:rsidRPr="00C172F2" w:rsidTr="00142476">
              <w:trPr>
                <w:cantSplit/>
              </w:trPr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C172F2" w:rsidRPr="00C172F2" w:rsidRDefault="00C172F2" w:rsidP="00C172F2">
                  <w:pPr>
                    <w:spacing w:after="0" w:line="240" w:lineRule="auto"/>
                    <w:ind w:left="-71" w:right="-7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2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№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C172F2" w:rsidRPr="00C172F2" w:rsidRDefault="00C172F2" w:rsidP="00C1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C172F2" w:rsidRPr="00C172F2" w:rsidRDefault="00C172F2" w:rsidP="00C172F2">
                  <w:pPr>
                    <w:spacing w:after="0" w:line="240" w:lineRule="auto"/>
                    <w:ind w:left="-71" w:right="-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172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172F2" w:rsidRPr="00C172F2" w:rsidRDefault="00C172F2" w:rsidP="00C172F2">
                  <w:pPr>
                    <w:tabs>
                      <w:tab w:val="left" w:pos="1464"/>
                    </w:tabs>
                    <w:spacing w:after="0" w:line="240" w:lineRule="auto"/>
                    <w:ind w:right="2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172F2" w:rsidRPr="00C172F2" w:rsidRDefault="00C172F2" w:rsidP="00C1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98" w:type="dxa"/>
            <w:vMerge w:val="restart"/>
          </w:tcPr>
          <w:p w:rsidR="00C172F2" w:rsidRPr="00C172F2" w:rsidRDefault="00C172F2" w:rsidP="00C17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19" w:type="dxa"/>
            <w:gridSpan w:val="3"/>
          </w:tcPr>
          <w:p w:rsidR="00C172F2" w:rsidRPr="00C172F2" w:rsidRDefault="00C172F2" w:rsidP="00C1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172F2" w:rsidRPr="00C172F2" w:rsidTr="00142476">
        <w:trPr>
          <w:cantSplit/>
          <w:trHeight w:hRule="exact" w:val="147"/>
        </w:trPr>
        <w:tc>
          <w:tcPr>
            <w:tcW w:w="3992" w:type="dxa"/>
            <w:vMerge/>
          </w:tcPr>
          <w:p w:rsidR="00C172F2" w:rsidRPr="00C172F2" w:rsidRDefault="00C172F2" w:rsidP="00C172F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/>
            <w:tcBorders>
              <w:right w:val="single" w:sz="2" w:space="0" w:color="auto"/>
            </w:tcBorders>
          </w:tcPr>
          <w:p w:rsidR="00C172F2" w:rsidRPr="00C172F2" w:rsidRDefault="00C172F2" w:rsidP="00C172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</w:tcBorders>
          </w:tcPr>
          <w:p w:rsidR="00C172F2" w:rsidRPr="00C172F2" w:rsidRDefault="00C172F2" w:rsidP="00C1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6" w:type="dxa"/>
          </w:tcPr>
          <w:p w:rsidR="00C172F2" w:rsidRPr="00C172F2" w:rsidRDefault="00C172F2" w:rsidP="00C1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</w:tcPr>
          <w:p w:rsidR="00C172F2" w:rsidRPr="00C172F2" w:rsidRDefault="00C172F2" w:rsidP="00C1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172F2" w:rsidRPr="00C172F2" w:rsidTr="00142476">
        <w:trPr>
          <w:cantSplit/>
          <w:trHeight w:val="76"/>
        </w:trPr>
        <w:tc>
          <w:tcPr>
            <w:tcW w:w="3992" w:type="dxa"/>
            <w:vMerge/>
          </w:tcPr>
          <w:p w:rsidR="00C172F2" w:rsidRPr="00C172F2" w:rsidRDefault="00C172F2" w:rsidP="00C172F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vMerge/>
          </w:tcPr>
          <w:p w:rsidR="00C172F2" w:rsidRPr="00C172F2" w:rsidRDefault="00C172F2" w:rsidP="00C172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19" w:type="dxa"/>
            <w:gridSpan w:val="3"/>
          </w:tcPr>
          <w:p w:rsidR="00C172F2" w:rsidRPr="00C172F2" w:rsidRDefault="00C172F2" w:rsidP="00C172F2">
            <w:pPr>
              <w:spacing w:after="0" w:line="240" w:lineRule="auto"/>
              <w:ind w:left="214" w:right="213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</w:tc>
      </w:tr>
      <w:tr w:rsidR="00C172F2" w:rsidRPr="00C172F2" w:rsidTr="00142476">
        <w:trPr>
          <w:cantSplit/>
          <w:trHeight w:val="1612"/>
        </w:trPr>
        <w:tc>
          <w:tcPr>
            <w:tcW w:w="3992" w:type="dxa"/>
            <w:vMerge/>
          </w:tcPr>
          <w:p w:rsidR="00C172F2" w:rsidRPr="00C172F2" w:rsidRDefault="00C172F2" w:rsidP="00C172F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vMerge/>
          </w:tcPr>
          <w:p w:rsidR="00C172F2" w:rsidRPr="00C172F2" w:rsidRDefault="00C172F2" w:rsidP="00C172F2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19" w:type="dxa"/>
            <w:gridSpan w:val="3"/>
          </w:tcPr>
          <w:p w:rsidR="00C172F2" w:rsidRPr="00C172F2" w:rsidRDefault="00C172F2" w:rsidP="00C172F2">
            <w:pPr>
              <w:spacing w:after="0" w:line="240" w:lineRule="auto"/>
              <w:ind w:left="214" w:right="2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Министру образования   Красноярского края</w:t>
            </w:r>
          </w:p>
          <w:p w:rsidR="00C172F2" w:rsidRPr="00C172F2" w:rsidRDefault="00C172F2" w:rsidP="00C172F2">
            <w:pPr>
              <w:spacing w:after="0" w:line="240" w:lineRule="auto"/>
              <w:ind w:left="214" w:right="2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2F2" w:rsidRPr="00C172F2" w:rsidRDefault="00C172F2" w:rsidP="00C172F2">
            <w:pPr>
              <w:spacing w:after="0" w:line="240" w:lineRule="auto"/>
              <w:ind w:left="214" w:right="2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Маковской  С.И.           </w:t>
            </w:r>
          </w:p>
        </w:tc>
      </w:tr>
    </w:tbl>
    <w:p w:rsidR="00C172F2" w:rsidRPr="00C172F2" w:rsidRDefault="00C172F2" w:rsidP="00C172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289"/>
        <w:gridCol w:w="3606"/>
        <w:gridCol w:w="283"/>
      </w:tblGrid>
      <w:tr w:rsidR="00C172F2" w:rsidRPr="00C172F2" w:rsidTr="00142476">
        <w:trPr>
          <w:trHeight w:hRule="exact" w:val="147"/>
        </w:trPr>
        <w:tc>
          <w:tcPr>
            <w:tcW w:w="289" w:type="dxa"/>
            <w:tcBorders>
              <w:bottom w:val="nil"/>
              <w:right w:val="nil"/>
            </w:tcBorders>
          </w:tcPr>
          <w:p w:rsidR="00C172F2" w:rsidRPr="00C172F2" w:rsidRDefault="00C172F2" w:rsidP="00C172F2">
            <w:pPr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C172F2" w:rsidRPr="00C172F2" w:rsidRDefault="00C172F2" w:rsidP="00C172F2">
            <w:pPr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C172F2" w:rsidRPr="00C172F2" w:rsidRDefault="00C172F2" w:rsidP="00C172F2">
            <w:pPr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172F2" w:rsidRPr="00C172F2" w:rsidTr="00142476">
        <w:trPr>
          <w:trHeight w:val="196"/>
        </w:trPr>
        <w:tc>
          <w:tcPr>
            <w:tcW w:w="4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72F2" w:rsidRPr="00C172F2" w:rsidRDefault="00C172F2" w:rsidP="00C172F2">
            <w:pPr>
              <w:spacing w:after="0" w:line="276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рассмотрении обращения</w:t>
            </w:r>
          </w:p>
        </w:tc>
      </w:tr>
    </w:tbl>
    <w:p w:rsidR="00C172F2" w:rsidRPr="00C172F2" w:rsidRDefault="00C172F2" w:rsidP="00C172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F2">
        <w:rPr>
          <w:rFonts w:ascii="Times New Roman" w:eastAsia="Times New Roman" w:hAnsi="Times New Roman" w:cs="Times New Roman"/>
          <w:sz w:val="28"/>
          <w:szCs w:val="28"/>
          <w:lang w:eastAsia="ar-SA"/>
        </w:rPr>
        <w:t>Уважаемая Светлана Ивановна!</w:t>
      </w:r>
    </w:p>
    <w:p w:rsidR="00C172F2" w:rsidRPr="00C172F2" w:rsidRDefault="00C172F2" w:rsidP="00C172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72F2" w:rsidRPr="00F01C06" w:rsidRDefault="00C172F2" w:rsidP="002A7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ГИБДД МУ МВД России «Красноярское» в рамках государственной программы «Развитие транспортной системы», утвержденной постановлением Правительства Красноярского края от 30.09.2013 №510-п, поддерживает участие </w:t>
      </w:r>
      <w:r w:rsidR="002A7613" w:rsidRPr="002A7613">
        <w:rPr>
          <w:rFonts w:ascii="Times New Roman" w:eastAsia="Calibri" w:hAnsi="Times New Roman" w:cs="Times New Roman"/>
          <w:sz w:val="28"/>
          <w:szCs w:val="28"/>
        </w:rPr>
        <w:t>Муниципальное автономное</w:t>
      </w:r>
      <w:r w:rsidR="002A7613">
        <w:rPr>
          <w:rFonts w:ascii="Times New Roman" w:hAnsi="Times New Roman" w:cs="Times New Roman"/>
          <w:sz w:val="28"/>
          <w:szCs w:val="28"/>
        </w:rPr>
        <w:t xml:space="preserve"> дошкольное </w:t>
      </w:r>
      <w:r w:rsidR="002A7613" w:rsidRPr="002A7613">
        <w:rPr>
          <w:rFonts w:ascii="Times New Roman" w:eastAsia="Calibri" w:hAnsi="Times New Roman" w:cs="Times New Roman"/>
          <w:sz w:val="28"/>
          <w:szCs w:val="28"/>
        </w:rPr>
        <w:t>образовательное учреждение</w:t>
      </w:r>
      <w:r w:rsidR="002A7613">
        <w:rPr>
          <w:rFonts w:ascii="Times New Roman" w:hAnsi="Times New Roman" w:cs="Times New Roman"/>
          <w:sz w:val="28"/>
          <w:szCs w:val="28"/>
        </w:rPr>
        <w:t xml:space="preserve"> </w:t>
      </w:r>
      <w:r w:rsidR="002A7613" w:rsidRPr="002A7613">
        <w:rPr>
          <w:rFonts w:ascii="Times New Roman" w:eastAsia="Calibri" w:hAnsi="Times New Roman" w:cs="Times New Roman"/>
          <w:sz w:val="28"/>
          <w:szCs w:val="28"/>
        </w:rPr>
        <w:t>«Детский сад № 167 общеразвивающего вида с приоритетным осуществлением деятел</w:t>
      </w:r>
      <w:r w:rsidR="002A7613">
        <w:rPr>
          <w:rFonts w:ascii="Times New Roman" w:hAnsi="Times New Roman" w:cs="Times New Roman"/>
          <w:sz w:val="28"/>
          <w:szCs w:val="28"/>
        </w:rPr>
        <w:t xml:space="preserve">ьности по социально-личностному </w:t>
      </w:r>
      <w:r w:rsidR="002A7613" w:rsidRPr="002A7613">
        <w:rPr>
          <w:rFonts w:ascii="Times New Roman" w:eastAsia="Calibri" w:hAnsi="Times New Roman" w:cs="Times New Roman"/>
          <w:sz w:val="28"/>
          <w:szCs w:val="28"/>
        </w:rPr>
        <w:t>направлению развития детей»</w:t>
      </w:r>
      <w:r w:rsidR="002A76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172F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протяжении многих лет сотрудничает с территориальным подразделением ГИБДД России по Красноярскому краю. В М</w:t>
      </w:r>
      <w:r w:rsidR="002A761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172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ДОУ №167 успешно реализуется </w:t>
      </w:r>
      <w:r w:rsidR="00F01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авторская </w:t>
      </w:r>
      <w:r w:rsidRPr="00C172F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по профилактике детского дорожно-транспортного травматизма «</w:t>
      </w:r>
      <w:r w:rsidR="00F01C06">
        <w:rPr>
          <w:rFonts w:ascii="Times New Roman" w:eastAsia="Times New Roman" w:hAnsi="Times New Roman" w:cs="Times New Roman"/>
          <w:sz w:val="28"/>
          <w:szCs w:val="28"/>
          <w:lang w:eastAsia="ar-SA"/>
        </w:rPr>
        <w:t>ВНИМАТЕЛЬНО!</w:t>
      </w:r>
      <w:r w:rsidRPr="00C172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1C06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C172F2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аленьк</w:t>
      </w:r>
      <w:r w:rsidR="00F01C06">
        <w:rPr>
          <w:rFonts w:ascii="Times New Roman" w:eastAsia="Times New Roman" w:hAnsi="Times New Roman" w:cs="Times New Roman"/>
          <w:sz w:val="28"/>
          <w:szCs w:val="28"/>
          <w:lang w:eastAsia="ar-SA"/>
        </w:rPr>
        <w:t>ий пешеход</w:t>
      </w:r>
      <w:r w:rsidRPr="00C172F2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r w:rsidR="00F01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более успешной, качественной реализации программы МАДОУ № 167 и МБДОУ № 109 г. Сочи, заключили договор о партнерстве. Дети, родители образовательных учреждений имели возможность проводить </w:t>
      </w:r>
      <w:r w:rsidR="00F01C0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on</w:t>
      </w:r>
      <w:r w:rsidR="00F01C06" w:rsidRPr="00F01C0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01C0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lain</w:t>
      </w:r>
      <w:r w:rsidR="00F01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мосты, викторины по обучению БДД.</w:t>
      </w:r>
    </w:p>
    <w:p w:rsidR="00C172F2" w:rsidRPr="00C172F2" w:rsidRDefault="00C172F2" w:rsidP="00C172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F2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первое полугодие 2023-2024 учебного года были проведены мероприятия согласно плану по предупреждению детского дорожно-транспортного травматизма. В М</w:t>
      </w:r>
      <w:r w:rsidR="002A761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172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ДОУ № 167 в реализации плана участвуют все субъекты образовательного процесса: воспитанники, родители, кадры. </w:t>
      </w:r>
    </w:p>
    <w:p w:rsidR="00C172F2" w:rsidRPr="00C172F2" w:rsidRDefault="00C172F2" w:rsidP="00C172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F2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Ежегодно на родительск</w:t>
      </w:r>
      <w:r w:rsidR="002A7613">
        <w:rPr>
          <w:rFonts w:ascii="Times New Roman" w:eastAsia="Times New Roman" w:hAnsi="Times New Roman" w:cs="Times New Roman"/>
          <w:sz w:val="28"/>
          <w:szCs w:val="28"/>
          <w:lang w:eastAsia="ar-SA"/>
        </w:rPr>
        <w:t>их</w:t>
      </w:r>
      <w:r w:rsidRPr="00C172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собрани</w:t>
      </w:r>
      <w:r w:rsidR="002A7613">
        <w:rPr>
          <w:rFonts w:ascii="Times New Roman" w:eastAsia="Times New Roman" w:hAnsi="Times New Roman" w:cs="Times New Roman"/>
          <w:sz w:val="28"/>
          <w:szCs w:val="28"/>
          <w:lang w:eastAsia="ar-SA"/>
        </w:rPr>
        <w:t>ях</w:t>
      </w:r>
      <w:r w:rsidRPr="00C172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сентябре,</w:t>
      </w:r>
      <w:r w:rsidR="002A76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декабре и в мае</w:t>
      </w:r>
      <w:r w:rsidRPr="00C172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одним из важных вопросов повестки дня является выступление о профилактике дорожно- транспортного травматизма.</w:t>
      </w:r>
    </w:p>
    <w:p w:rsidR="00C172F2" w:rsidRPr="00C172F2" w:rsidRDefault="00C172F2" w:rsidP="00C172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F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родительской общественности проходит через сайт М</w:t>
      </w:r>
      <w:r w:rsidR="002A761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172F2">
        <w:rPr>
          <w:rFonts w:ascii="Times New Roman" w:eastAsia="Times New Roman" w:hAnsi="Times New Roman" w:cs="Times New Roman"/>
          <w:sz w:val="28"/>
          <w:szCs w:val="28"/>
          <w:lang w:eastAsia="ar-SA"/>
        </w:rPr>
        <w:t>ДОУ № 167</w:t>
      </w:r>
      <w:r w:rsidR="002A76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группа на платформе </w:t>
      </w:r>
      <w:proofErr w:type="spellStart"/>
      <w:r w:rsidR="002A7613">
        <w:rPr>
          <w:rFonts w:ascii="Times New Roman" w:eastAsia="Times New Roman" w:hAnsi="Times New Roman" w:cs="Times New Roman"/>
          <w:sz w:val="28"/>
          <w:szCs w:val="28"/>
          <w:lang w:eastAsia="ar-SA"/>
        </w:rPr>
        <w:t>ВКонтакте</w:t>
      </w:r>
      <w:proofErr w:type="spellEnd"/>
      <w:r w:rsidR="002A76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"</w:t>
      </w:r>
      <w:proofErr w:type="spellStart"/>
      <w:r w:rsidR="002A7613" w:rsidRPr="002A761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госпаблик</w:t>
      </w:r>
      <w:proofErr w:type="spellEnd"/>
      <w:r w:rsidR="002A7613">
        <w:rPr>
          <w:rFonts w:ascii="Times New Roman" w:eastAsia="Times New Roman" w:hAnsi="Times New Roman" w:cs="Times New Roman"/>
          <w:sz w:val="28"/>
          <w:szCs w:val="28"/>
          <w:lang w:eastAsia="ar-SA"/>
        </w:rPr>
        <w:t>", группа на платформе "</w:t>
      </w:r>
      <w:proofErr w:type="spellStart"/>
      <w:r w:rsidR="002A7613">
        <w:rPr>
          <w:rFonts w:ascii="Times New Roman" w:eastAsia="Times New Roman" w:hAnsi="Times New Roman" w:cs="Times New Roman"/>
          <w:sz w:val="28"/>
          <w:szCs w:val="28"/>
          <w:lang w:eastAsia="ar-SA"/>
        </w:rPr>
        <w:t>Сферум</w:t>
      </w:r>
      <w:proofErr w:type="spellEnd"/>
      <w:r w:rsidR="002A7613">
        <w:rPr>
          <w:rFonts w:ascii="Times New Roman" w:eastAsia="Times New Roman" w:hAnsi="Times New Roman" w:cs="Times New Roman"/>
          <w:sz w:val="28"/>
          <w:szCs w:val="28"/>
          <w:lang w:eastAsia="ar-SA"/>
        </w:rPr>
        <w:t>"</w:t>
      </w:r>
      <w:r w:rsidR="00263CCF">
        <w:rPr>
          <w:rFonts w:ascii="Times New Roman" w:eastAsia="Times New Roman" w:hAnsi="Times New Roman" w:cs="Times New Roman"/>
          <w:sz w:val="28"/>
          <w:szCs w:val="28"/>
          <w:lang w:eastAsia="ar-SA"/>
        </w:rPr>
        <w:t>. В</w:t>
      </w:r>
      <w:r w:rsidRPr="00C172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каждой </w:t>
      </w:r>
      <w:r w:rsidR="00263C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возрастной </w:t>
      </w:r>
      <w:r w:rsidRPr="00C172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группе </w:t>
      </w:r>
      <w:r w:rsidR="00263CC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размещены</w:t>
      </w:r>
      <w:r w:rsidRPr="00C172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стенды по дорожной безопасности, а также общий стенд (расположен на первом этаже </w:t>
      </w:r>
      <w:r w:rsidR="00263CCF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холле учреждения</w:t>
      </w:r>
      <w:r w:rsidRPr="00C172F2">
        <w:rPr>
          <w:rFonts w:ascii="Times New Roman" w:eastAsia="Times New Roman" w:hAnsi="Times New Roman" w:cs="Times New Roman"/>
          <w:sz w:val="28"/>
          <w:szCs w:val="28"/>
          <w:lang w:eastAsia="ar-SA"/>
        </w:rPr>
        <w:t>), где обновляется и выставляется информация в</w:t>
      </w:r>
      <w:r w:rsidR="00263C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соответствии с временем года, анализ ДТП с участием детей, памятки, буклеты.</w:t>
      </w:r>
    </w:p>
    <w:p w:rsidR="00263CCF" w:rsidRDefault="00D94B24" w:rsidP="0005118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В</w:t>
      </w:r>
      <w:r w:rsidR="00263C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</w:t>
      </w:r>
      <w:r w:rsidRPr="00D94B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дошкольном образовательном учреждении ежегодно проводятся ряд мероприятий по профилактике и предупреждению дорожно-тран</w:t>
      </w:r>
      <w:r w:rsidR="001111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спортного травматизма.</w:t>
      </w:r>
      <w:r w:rsidR="005F2BAC" w:rsidRPr="005F2B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Проводятся </w:t>
      </w:r>
      <w:r w:rsidR="00263C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плановые и внеплановые</w:t>
      </w:r>
      <w:r w:rsidR="005F2BAC" w:rsidRPr="005F2B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инструктажи по профилактике детского дорожно-транспортного травматизма.  </w:t>
      </w:r>
    </w:p>
    <w:p w:rsidR="00051182" w:rsidRDefault="005F2BAC" w:rsidP="00263CC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F2B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Творческой группой воспитателей и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ей издается электронный журнал </w:t>
      </w:r>
      <w:r w:rsidRPr="005F2B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«Родителям о воспитании у детей правил дорожного движения».</w:t>
      </w:r>
      <w:r w:rsidR="001111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11165" w:rsidRPr="001111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Дети являются постоянными участниками конкурсов разного уровня</w:t>
      </w:r>
      <w:r w:rsidR="001111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Принимают активное участие во всех акциях</w:t>
      </w:r>
      <w:r w:rsidR="00111165" w:rsidRPr="001111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которые планируются в соответствии с климатическими и сезонными условиями</w:t>
      </w:r>
      <w:r w:rsidR="001111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051182" w:rsidRPr="000511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Ознакомление детей с правилами безопасного поведения пр</w:t>
      </w:r>
      <w:r w:rsidR="00263C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оходят по пяти линиям развития: </w:t>
      </w:r>
      <w:r w:rsidR="00051182" w:rsidRPr="00A676E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социально-коммуникативное, познавательное, речевое, художественно-эстетическое, физическое.</w:t>
      </w:r>
    </w:p>
    <w:p w:rsidR="00263CCF" w:rsidRPr="00A676E4" w:rsidRDefault="00263CCF" w:rsidP="00263CC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МАДОУ № 167 на протяжении 3 лет являлся участником федерального социально-образовательного проекта "Безопасная дорога". В рамках проекта педагоги </w:t>
      </w:r>
      <w:r w:rsidR="006D36E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прошли обучение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способствовани</w:t>
      </w:r>
      <w:r w:rsidR="006D36E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формирования культуры безопасного участи</w:t>
      </w:r>
      <w:r w:rsidR="00F01C0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детей дошкольного возраста и их родителей без</w:t>
      </w:r>
      <w:r w:rsidR="00F01C0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опасного дорожного движения. </w:t>
      </w:r>
    </w:p>
    <w:p w:rsidR="00051182" w:rsidRPr="00051182" w:rsidRDefault="00051182" w:rsidP="00051182">
      <w:pPr>
        <w:suppressAutoHyphens/>
        <w:overflowPunct w:val="0"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_GoBack"/>
      <w:bookmarkEnd w:id="0"/>
    </w:p>
    <w:p w:rsidR="00051182" w:rsidRPr="00051182" w:rsidRDefault="00051182" w:rsidP="00051182">
      <w:pPr>
        <w:suppressAutoHyphens/>
        <w:overflowPunct w:val="0"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51182" w:rsidRPr="00051182" w:rsidRDefault="00051182" w:rsidP="00051182">
      <w:pPr>
        <w:suppressAutoHyphens/>
        <w:overflowPunct w:val="0"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94B24" w:rsidRDefault="00D94B24" w:rsidP="00C172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C172F2" w:rsidRPr="00C172F2" w:rsidRDefault="00C172F2" w:rsidP="00C172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F2">
        <w:rPr>
          <w:rFonts w:ascii="Times New Roman" w:eastAsia="Times New Roman" w:hAnsi="Times New Roman" w:cs="Times New Roman"/>
          <w:sz w:val="28"/>
          <w:szCs w:val="28"/>
          <w:lang w:eastAsia="ar-SA"/>
        </w:rPr>
        <w:t>С уважением,</w:t>
      </w:r>
    </w:p>
    <w:p w:rsidR="00C172F2" w:rsidRPr="00C172F2" w:rsidRDefault="00C172F2" w:rsidP="00C172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Главный государственный инспектор  </w:t>
      </w:r>
    </w:p>
    <w:p w:rsidR="00C172F2" w:rsidRPr="00C172F2" w:rsidRDefault="00C172F2" w:rsidP="00C172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72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безопасности дорожного движения                               </w:t>
      </w:r>
    </w:p>
    <w:p w:rsidR="00C172F2" w:rsidRDefault="00C172F2" w:rsidP="00C172F2">
      <w:pPr>
        <w:jc w:val="both"/>
      </w:pPr>
      <w:r w:rsidRPr="00C172F2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г. Красноярску и г. Дивногорску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А.А Коваленко</w:t>
      </w:r>
    </w:p>
    <w:sectPr w:rsidR="00C172F2" w:rsidSect="00C172F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1F7F"/>
    <w:rsid w:val="00051182"/>
    <w:rsid w:val="00111165"/>
    <w:rsid w:val="00121F7F"/>
    <w:rsid w:val="00263CCF"/>
    <w:rsid w:val="002A7613"/>
    <w:rsid w:val="002F7EAC"/>
    <w:rsid w:val="005F2BAC"/>
    <w:rsid w:val="006D36ED"/>
    <w:rsid w:val="009C7EB2"/>
    <w:rsid w:val="00A676E4"/>
    <w:rsid w:val="00C172F2"/>
    <w:rsid w:val="00D94B24"/>
    <w:rsid w:val="00F01C06"/>
    <w:rsid w:val="00FD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167</dc:creator>
  <cp:keywords/>
  <dc:description/>
  <cp:lastModifiedBy>HP</cp:lastModifiedBy>
  <cp:revision>4</cp:revision>
  <dcterms:created xsi:type="dcterms:W3CDTF">2024-01-29T05:08:00Z</dcterms:created>
  <dcterms:modified xsi:type="dcterms:W3CDTF">2024-02-01T04:22:00Z</dcterms:modified>
</cp:coreProperties>
</file>